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5045" w:type="pct"/>
        <w:tblLook w:val="0620" w:firstRow="1" w:lastRow="0" w:firstColumn="0" w:lastColumn="0" w:noHBand="1" w:noVBand="1"/>
      </w:tblPr>
      <w:tblGrid>
        <w:gridCol w:w="5085"/>
        <w:gridCol w:w="5086"/>
      </w:tblGrid>
      <w:tr w:rsidR="00856C35" w:rsidRPr="00A75112" w14:paraId="74F00F50" w14:textId="77777777" w:rsidTr="00A751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8"/>
        </w:trPr>
        <w:tc>
          <w:tcPr>
            <w:tcW w:w="5085" w:type="dxa"/>
          </w:tcPr>
          <w:p w14:paraId="28814066" w14:textId="77777777" w:rsidR="00856C35" w:rsidRPr="00A75112" w:rsidRDefault="00024577" w:rsidP="00856C35">
            <w:pPr>
              <w:rPr>
                <w:sz w:val="22"/>
                <w:szCs w:val="22"/>
              </w:rPr>
            </w:pPr>
            <w:r w:rsidRPr="00A75112">
              <w:rPr>
                <w:noProof/>
                <w:sz w:val="22"/>
                <w:szCs w:val="22"/>
              </w:rPr>
              <w:drawing>
                <wp:inline distT="0" distB="0" distL="0" distR="0" wp14:anchorId="2FFE28C2" wp14:editId="446E5A9E">
                  <wp:extent cx="2143125" cy="10001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222" b="23112"/>
                          <a:stretch/>
                        </pic:blipFill>
                        <pic:spPr bwMode="auto">
                          <a:xfrm>
                            <a:off x="0" y="0"/>
                            <a:ext cx="2143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5" w:type="dxa"/>
          </w:tcPr>
          <w:p w14:paraId="019061C6" w14:textId="77777777" w:rsidR="00856C35" w:rsidRPr="00A75112" w:rsidRDefault="00024577" w:rsidP="00856C35">
            <w:pPr>
              <w:pStyle w:val="CompanyName"/>
              <w:rPr>
                <w:b w:val="0"/>
                <w:bCs/>
                <w:sz w:val="22"/>
                <w:szCs w:val="22"/>
              </w:rPr>
            </w:pPr>
            <w:r w:rsidRPr="00A75112">
              <w:rPr>
                <w:b w:val="0"/>
                <w:bCs/>
                <w:sz w:val="22"/>
                <w:szCs w:val="22"/>
              </w:rPr>
              <w:t>Department of History</w:t>
            </w:r>
          </w:p>
          <w:p w14:paraId="169899E0" w14:textId="77777777" w:rsidR="00024577" w:rsidRPr="00A75112" w:rsidRDefault="00024577" w:rsidP="00856C35">
            <w:pPr>
              <w:pStyle w:val="CompanyName"/>
              <w:rPr>
                <w:sz w:val="22"/>
                <w:szCs w:val="22"/>
              </w:rPr>
            </w:pPr>
            <w:r w:rsidRPr="00A75112">
              <w:rPr>
                <w:b w:val="0"/>
                <w:bCs/>
                <w:sz w:val="22"/>
                <w:szCs w:val="22"/>
              </w:rPr>
              <w:t>East Carolina University</w:t>
            </w:r>
          </w:p>
          <w:p w14:paraId="48060ADB" w14:textId="0929A82E" w:rsidR="00024577" w:rsidRPr="00A75112" w:rsidRDefault="007301FE" w:rsidP="00856C35">
            <w:pPr>
              <w:pStyle w:val="CompanyName"/>
              <w:rPr>
                <w:sz w:val="22"/>
                <w:szCs w:val="22"/>
              </w:rPr>
            </w:pPr>
            <w:r w:rsidRPr="00A75112">
              <w:rPr>
                <w:sz w:val="22"/>
                <w:szCs w:val="22"/>
              </w:rPr>
              <w:t xml:space="preserve">Graduate </w:t>
            </w:r>
            <w:r w:rsidR="00024577" w:rsidRPr="00A75112">
              <w:rPr>
                <w:sz w:val="22"/>
                <w:szCs w:val="22"/>
              </w:rPr>
              <w:t>Scholarship Application</w:t>
            </w:r>
          </w:p>
          <w:p w14:paraId="2654DA7B" w14:textId="466540A3" w:rsidR="00BE2E31" w:rsidRPr="00A75112" w:rsidRDefault="00BE2E31" w:rsidP="00BE2E31">
            <w:pPr>
              <w:pStyle w:val="CompanyName"/>
              <w:rPr>
                <w:sz w:val="22"/>
                <w:szCs w:val="22"/>
              </w:rPr>
            </w:pPr>
            <w:r w:rsidRPr="00A75112">
              <w:rPr>
                <w:sz w:val="22"/>
                <w:szCs w:val="22"/>
              </w:rPr>
              <w:t xml:space="preserve">See: </w:t>
            </w:r>
            <w:hyperlink r:id="rId11" w:history="1">
              <w:r w:rsidRPr="00A75112">
                <w:rPr>
                  <w:rStyle w:val="Hyperlink"/>
                  <w:sz w:val="22"/>
                  <w:szCs w:val="22"/>
                </w:rPr>
                <w:t>https://history.ecu.edu/scholarship-information/</w:t>
              </w:r>
            </w:hyperlink>
          </w:p>
          <w:p w14:paraId="434DD381" w14:textId="31AF5DB6" w:rsidR="00024577" w:rsidRPr="00A75112" w:rsidRDefault="0003406C" w:rsidP="00BE2E31">
            <w:pPr>
              <w:pStyle w:val="CompanyName"/>
              <w:rPr>
                <w:sz w:val="22"/>
                <w:szCs w:val="22"/>
              </w:rPr>
            </w:pPr>
            <w:hyperlink r:id="rId12" w:history="1">
              <w:r w:rsidR="00BE2E31" w:rsidRPr="00A75112">
                <w:rPr>
                  <w:rStyle w:val="Hyperlink"/>
                  <w:sz w:val="22"/>
                  <w:szCs w:val="22"/>
                </w:rPr>
                <w:t>https://history.ecu.edu/recipients/</w:t>
              </w:r>
            </w:hyperlink>
          </w:p>
          <w:p w14:paraId="1B039ECE" w14:textId="356D75D2" w:rsidR="00BE2E31" w:rsidRPr="00A75112" w:rsidRDefault="00BE2E31" w:rsidP="00856C35">
            <w:pPr>
              <w:pStyle w:val="CompanyName"/>
              <w:rPr>
                <w:sz w:val="22"/>
                <w:szCs w:val="22"/>
              </w:rPr>
            </w:pPr>
          </w:p>
        </w:tc>
      </w:tr>
    </w:tbl>
    <w:p w14:paraId="646BCC61" w14:textId="12B2567A" w:rsidR="00856C35" w:rsidRPr="00A75112" w:rsidRDefault="00024577" w:rsidP="00856C35">
      <w:pPr>
        <w:pStyle w:val="Heading2"/>
        <w:rPr>
          <w:szCs w:val="22"/>
        </w:rPr>
      </w:pPr>
      <w:r w:rsidRPr="00A75112">
        <w:rPr>
          <w:szCs w:val="22"/>
        </w:rPr>
        <w:t>A</w:t>
      </w:r>
      <w:r w:rsidR="00856C35" w:rsidRPr="00A75112">
        <w:rPr>
          <w:szCs w:val="22"/>
        </w:rPr>
        <w:t>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2940"/>
        <w:gridCol w:w="750"/>
        <w:gridCol w:w="720"/>
        <w:gridCol w:w="1395"/>
        <w:gridCol w:w="668"/>
        <w:gridCol w:w="681"/>
        <w:gridCol w:w="45"/>
        <w:gridCol w:w="1801"/>
      </w:tblGrid>
      <w:tr w:rsidR="00A82BA3" w:rsidRPr="00A75112" w14:paraId="48C3634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168C9170" w14:textId="77777777" w:rsidR="00A82BA3" w:rsidRPr="00A75112" w:rsidRDefault="00A82BA3" w:rsidP="00490804">
            <w:pPr>
              <w:rPr>
                <w:sz w:val="22"/>
                <w:szCs w:val="22"/>
              </w:rPr>
            </w:pPr>
            <w:r w:rsidRPr="00A75112">
              <w:rPr>
                <w:sz w:val="22"/>
                <w:szCs w:val="22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29B43441" w14:textId="77777777" w:rsidR="00A82BA3" w:rsidRPr="00A75112" w:rsidRDefault="00A82BA3" w:rsidP="00440CD8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2865" w:type="dxa"/>
            <w:gridSpan w:val="3"/>
            <w:tcBorders>
              <w:bottom w:val="single" w:sz="4" w:space="0" w:color="auto"/>
            </w:tcBorders>
          </w:tcPr>
          <w:p w14:paraId="01456ECB" w14:textId="77777777" w:rsidR="00A82BA3" w:rsidRPr="00A75112" w:rsidRDefault="00A82BA3" w:rsidP="00440CD8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FB818AB" w14:textId="77777777" w:rsidR="00A82BA3" w:rsidRPr="00A75112" w:rsidRDefault="00A82BA3" w:rsidP="00440CD8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14:paraId="3497376F" w14:textId="77777777" w:rsidR="00A82BA3" w:rsidRPr="00A75112" w:rsidRDefault="00A82BA3" w:rsidP="00490804">
            <w:pPr>
              <w:pStyle w:val="Heading4"/>
              <w:outlineLvl w:val="3"/>
              <w:rPr>
                <w:sz w:val="22"/>
                <w:szCs w:val="22"/>
              </w:rPr>
            </w:pPr>
            <w:r w:rsidRPr="00A75112">
              <w:rPr>
                <w:sz w:val="22"/>
                <w:szCs w:val="22"/>
              </w:rPr>
              <w:t>Date: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14:paraId="28365E10" w14:textId="77777777" w:rsidR="00A82BA3" w:rsidRPr="00A75112" w:rsidRDefault="00A82BA3" w:rsidP="00440CD8">
            <w:pPr>
              <w:pStyle w:val="FieldText"/>
              <w:rPr>
                <w:sz w:val="22"/>
                <w:szCs w:val="22"/>
              </w:rPr>
            </w:pPr>
          </w:p>
        </w:tc>
      </w:tr>
      <w:tr w:rsidR="00856C35" w:rsidRPr="00A75112" w14:paraId="4EE08691" w14:textId="77777777" w:rsidTr="00FF1313">
        <w:tc>
          <w:tcPr>
            <w:tcW w:w="1081" w:type="dxa"/>
          </w:tcPr>
          <w:p w14:paraId="0AC38D7B" w14:textId="77777777" w:rsidR="00856C35" w:rsidRPr="00A75112" w:rsidRDefault="00856C35" w:rsidP="00440CD8">
            <w:pPr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0B176B7F" w14:textId="77777777" w:rsidR="00856C35" w:rsidRPr="00A75112" w:rsidRDefault="00856C35" w:rsidP="00490804">
            <w:pPr>
              <w:pStyle w:val="Heading3"/>
              <w:outlineLvl w:val="2"/>
              <w:rPr>
                <w:sz w:val="22"/>
                <w:szCs w:val="22"/>
              </w:rPr>
            </w:pPr>
            <w:r w:rsidRPr="00A75112">
              <w:rPr>
                <w:sz w:val="22"/>
                <w:szCs w:val="22"/>
              </w:rPr>
              <w:t>Last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</w:tcBorders>
          </w:tcPr>
          <w:p w14:paraId="1C83A960" w14:textId="77777777" w:rsidR="00856C35" w:rsidRPr="00A75112" w:rsidRDefault="00856C35" w:rsidP="00490804">
            <w:pPr>
              <w:pStyle w:val="Heading3"/>
              <w:outlineLvl w:val="2"/>
              <w:rPr>
                <w:sz w:val="22"/>
                <w:szCs w:val="22"/>
              </w:rPr>
            </w:pPr>
            <w:r w:rsidRPr="00A75112">
              <w:rPr>
                <w:sz w:val="22"/>
                <w:szCs w:val="22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0205913C" w14:textId="77777777" w:rsidR="00856C35" w:rsidRPr="00A75112" w:rsidRDefault="00856C35" w:rsidP="00490804">
            <w:pPr>
              <w:pStyle w:val="Heading3"/>
              <w:outlineLvl w:val="2"/>
              <w:rPr>
                <w:sz w:val="22"/>
                <w:szCs w:val="22"/>
              </w:rPr>
            </w:pPr>
            <w:r w:rsidRPr="00A75112">
              <w:rPr>
                <w:sz w:val="22"/>
                <w:szCs w:val="22"/>
              </w:rPr>
              <w:t>M.I.</w:t>
            </w:r>
          </w:p>
        </w:tc>
        <w:tc>
          <w:tcPr>
            <w:tcW w:w="681" w:type="dxa"/>
          </w:tcPr>
          <w:p w14:paraId="2AA1579B" w14:textId="77777777" w:rsidR="00856C35" w:rsidRPr="00A75112" w:rsidRDefault="00856C35" w:rsidP="00856C35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</w:tcPr>
          <w:p w14:paraId="0AAAA09E" w14:textId="77777777" w:rsidR="00856C35" w:rsidRPr="00A75112" w:rsidRDefault="00856C35" w:rsidP="00856C35">
            <w:pPr>
              <w:rPr>
                <w:sz w:val="22"/>
                <w:szCs w:val="22"/>
              </w:rPr>
            </w:pPr>
          </w:p>
        </w:tc>
      </w:tr>
      <w:tr w:rsidR="00A82BA3" w:rsidRPr="00A75112" w14:paraId="3873A158" w14:textId="77777777" w:rsidTr="00A824C6">
        <w:trPr>
          <w:trHeight w:val="288"/>
        </w:trPr>
        <w:tc>
          <w:tcPr>
            <w:tcW w:w="1080" w:type="dxa"/>
          </w:tcPr>
          <w:p w14:paraId="47468C70" w14:textId="77777777" w:rsidR="00A82BA3" w:rsidRPr="00A75112" w:rsidRDefault="00A82BA3" w:rsidP="00490804">
            <w:pPr>
              <w:rPr>
                <w:sz w:val="22"/>
                <w:szCs w:val="22"/>
              </w:rPr>
            </w:pPr>
            <w:r w:rsidRPr="00A75112">
              <w:rPr>
                <w:sz w:val="22"/>
                <w:szCs w:val="22"/>
              </w:rPr>
              <w:t>Address:</w:t>
            </w:r>
          </w:p>
        </w:tc>
        <w:tc>
          <w:tcPr>
            <w:tcW w:w="7199" w:type="dxa"/>
            <w:gridSpan w:val="7"/>
            <w:tcBorders>
              <w:bottom w:val="single" w:sz="4" w:space="0" w:color="auto"/>
            </w:tcBorders>
          </w:tcPr>
          <w:p w14:paraId="78868F62" w14:textId="77777777" w:rsidR="00A82BA3" w:rsidRPr="00A75112" w:rsidRDefault="00A82BA3" w:rsidP="00440CD8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5D37959D" w14:textId="77777777" w:rsidR="00A82BA3" w:rsidRPr="00A75112" w:rsidRDefault="00A82BA3" w:rsidP="00440CD8">
            <w:pPr>
              <w:pStyle w:val="FieldText"/>
              <w:rPr>
                <w:sz w:val="22"/>
                <w:szCs w:val="22"/>
              </w:rPr>
            </w:pPr>
          </w:p>
        </w:tc>
      </w:tr>
      <w:tr w:rsidR="00856C35" w:rsidRPr="00A75112" w14:paraId="3BC3CD8D" w14:textId="77777777" w:rsidTr="00A824C6">
        <w:tc>
          <w:tcPr>
            <w:tcW w:w="1080" w:type="dxa"/>
          </w:tcPr>
          <w:p w14:paraId="470189BB" w14:textId="77777777" w:rsidR="00856C35" w:rsidRPr="00A75112" w:rsidRDefault="00856C35" w:rsidP="00440CD8">
            <w:pPr>
              <w:rPr>
                <w:sz w:val="22"/>
                <w:szCs w:val="22"/>
              </w:rPr>
            </w:pPr>
          </w:p>
        </w:tc>
        <w:tc>
          <w:tcPr>
            <w:tcW w:w="7199" w:type="dxa"/>
            <w:gridSpan w:val="7"/>
            <w:tcBorders>
              <w:top w:val="single" w:sz="4" w:space="0" w:color="auto"/>
            </w:tcBorders>
          </w:tcPr>
          <w:p w14:paraId="210D9FD4" w14:textId="77777777" w:rsidR="00856C35" w:rsidRPr="00A75112" w:rsidRDefault="00856C35" w:rsidP="00490804">
            <w:pPr>
              <w:pStyle w:val="Heading3"/>
              <w:outlineLvl w:val="2"/>
              <w:rPr>
                <w:sz w:val="22"/>
                <w:szCs w:val="22"/>
              </w:rPr>
            </w:pPr>
            <w:r w:rsidRPr="00A75112">
              <w:rPr>
                <w:sz w:val="22"/>
                <w:szCs w:val="22"/>
              </w:rPr>
              <w:t>Street Address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14:paraId="22B95A24" w14:textId="77777777" w:rsidR="00856C35" w:rsidRPr="00A75112" w:rsidRDefault="00856C35" w:rsidP="00490804">
            <w:pPr>
              <w:pStyle w:val="Heading3"/>
              <w:outlineLvl w:val="2"/>
              <w:rPr>
                <w:sz w:val="22"/>
                <w:szCs w:val="22"/>
              </w:rPr>
            </w:pPr>
            <w:r w:rsidRPr="00A75112">
              <w:rPr>
                <w:sz w:val="22"/>
                <w:szCs w:val="22"/>
              </w:rPr>
              <w:t>Apartment/Unit #</w:t>
            </w:r>
          </w:p>
        </w:tc>
      </w:tr>
      <w:tr w:rsidR="00C76039" w:rsidRPr="00A75112" w14:paraId="3589364B" w14:textId="77777777" w:rsidTr="00A824C6">
        <w:trPr>
          <w:trHeight w:val="288"/>
        </w:trPr>
        <w:tc>
          <w:tcPr>
            <w:tcW w:w="1080" w:type="dxa"/>
          </w:tcPr>
          <w:p w14:paraId="700BF7FD" w14:textId="77777777" w:rsidR="00C76039" w:rsidRPr="00A75112" w:rsidRDefault="00C76039">
            <w:pPr>
              <w:rPr>
                <w:sz w:val="22"/>
                <w:szCs w:val="22"/>
              </w:rPr>
            </w:pPr>
          </w:p>
        </w:tc>
        <w:tc>
          <w:tcPr>
            <w:tcW w:w="5805" w:type="dxa"/>
            <w:gridSpan w:val="4"/>
            <w:tcBorders>
              <w:bottom w:val="single" w:sz="4" w:space="0" w:color="auto"/>
            </w:tcBorders>
          </w:tcPr>
          <w:p w14:paraId="1635A87D" w14:textId="77777777" w:rsidR="00C76039" w:rsidRPr="00A75112" w:rsidRDefault="00C76039" w:rsidP="00440CD8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394" w:type="dxa"/>
            <w:gridSpan w:val="3"/>
            <w:tcBorders>
              <w:bottom w:val="single" w:sz="4" w:space="0" w:color="auto"/>
            </w:tcBorders>
          </w:tcPr>
          <w:p w14:paraId="238D7564" w14:textId="77777777" w:rsidR="00C76039" w:rsidRPr="00A75112" w:rsidRDefault="00C76039" w:rsidP="00440CD8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04DD36BA" w14:textId="77777777" w:rsidR="00C76039" w:rsidRPr="00A75112" w:rsidRDefault="00C76039" w:rsidP="00440CD8">
            <w:pPr>
              <w:pStyle w:val="FieldText"/>
              <w:rPr>
                <w:sz w:val="22"/>
                <w:szCs w:val="22"/>
              </w:rPr>
            </w:pPr>
          </w:p>
        </w:tc>
      </w:tr>
      <w:tr w:rsidR="00856C35" w:rsidRPr="00A75112" w14:paraId="49C7E29B" w14:textId="77777777" w:rsidTr="00A824C6">
        <w:trPr>
          <w:trHeight w:val="288"/>
        </w:trPr>
        <w:tc>
          <w:tcPr>
            <w:tcW w:w="1080" w:type="dxa"/>
          </w:tcPr>
          <w:p w14:paraId="6BF4A1FA" w14:textId="77777777" w:rsidR="00856C35" w:rsidRPr="00A75112" w:rsidRDefault="00856C35">
            <w:pPr>
              <w:rPr>
                <w:sz w:val="22"/>
                <w:szCs w:val="22"/>
              </w:rPr>
            </w:pPr>
          </w:p>
        </w:tc>
        <w:tc>
          <w:tcPr>
            <w:tcW w:w="5805" w:type="dxa"/>
            <w:gridSpan w:val="4"/>
            <w:tcBorders>
              <w:top w:val="single" w:sz="4" w:space="0" w:color="auto"/>
            </w:tcBorders>
          </w:tcPr>
          <w:p w14:paraId="22F6DFA5" w14:textId="77777777" w:rsidR="00856C35" w:rsidRPr="00A75112" w:rsidRDefault="00856C35" w:rsidP="00490804">
            <w:pPr>
              <w:pStyle w:val="Heading3"/>
              <w:outlineLvl w:val="2"/>
              <w:rPr>
                <w:sz w:val="22"/>
                <w:szCs w:val="22"/>
              </w:rPr>
            </w:pPr>
            <w:r w:rsidRPr="00A75112">
              <w:rPr>
                <w:sz w:val="22"/>
                <w:szCs w:val="22"/>
              </w:rPr>
              <w:t>City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</w:tcBorders>
          </w:tcPr>
          <w:p w14:paraId="73EE7F1A" w14:textId="77777777" w:rsidR="00856C35" w:rsidRPr="00A75112" w:rsidRDefault="00856C35" w:rsidP="00490804">
            <w:pPr>
              <w:pStyle w:val="Heading3"/>
              <w:outlineLvl w:val="2"/>
              <w:rPr>
                <w:sz w:val="22"/>
                <w:szCs w:val="22"/>
              </w:rPr>
            </w:pPr>
            <w:r w:rsidRPr="00A75112">
              <w:rPr>
                <w:sz w:val="22"/>
                <w:szCs w:val="22"/>
              </w:rPr>
              <w:t>State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14:paraId="1F8EF133" w14:textId="77777777" w:rsidR="00856C35" w:rsidRPr="00A75112" w:rsidRDefault="00856C35" w:rsidP="00490804">
            <w:pPr>
              <w:pStyle w:val="Heading3"/>
              <w:outlineLvl w:val="2"/>
              <w:rPr>
                <w:sz w:val="22"/>
                <w:szCs w:val="22"/>
              </w:rPr>
            </w:pPr>
            <w:r w:rsidRPr="00A75112">
              <w:rPr>
                <w:sz w:val="22"/>
                <w:szCs w:val="22"/>
              </w:rPr>
              <w:t>ZIP Code</w:t>
            </w:r>
          </w:p>
        </w:tc>
      </w:tr>
      <w:tr w:rsidR="00841645" w:rsidRPr="00A75112" w14:paraId="2D563067" w14:textId="77777777" w:rsidTr="00FF1313">
        <w:trPr>
          <w:trHeight w:val="288"/>
        </w:trPr>
        <w:tc>
          <w:tcPr>
            <w:tcW w:w="1080" w:type="dxa"/>
          </w:tcPr>
          <w:p w14:paraId="6FCADB28" w14:textId="77777777" w:rsidR="00841645" w:rsidRPr="00A75112" w:rsidRDefault="00841645" w:rsidP="00490804">
            <w:pPr>
              <w:rPr>
                <w:sz w:val="22"/>
                <w:szCs w:val="22"/>
              </w:rPr>
            </w:pPr>
            <w:r w:rsidRPr="00A75112">
              <w:rPr>
                <w:sz w:val="22"/>
                <w:szCs w:val="22"/>
              </w:rPr>
              <w:t>Phone: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</w:tcPr>
          <w:p w14:paraId="54467621" w14:textId="77777777" w:rsidR="00841645" w:rsidRPr="00A75112" w:rsidRDefault="00841645" w:rsidP="00856C35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E2EBFB5" w14:textId="77777777" w:rsidR="00841645" w:rsidRPr="00A75112" w:rsidRDefault="00C92A3C" w:rsidP="00490804">
            <w:pPr>
              <w:pStyle w:val="Heading4"/>
              <w:outlineLvl w:val="3"/>
              <w:rPr>
                <w:sz w:val="22"/>
                <w:szCs w:val="22"/>
              </w:rPr>
            </w:pPr>
            <w:r w:rsidRPr="00A75112">
              <w:rPr>
                <w:sz w:val="22"/>
                <w:szCs w:val="22"/>
              </w:rPr>
              <w:t>E</w:t>
            </w:r>
            <w:r w:rsidR="003A41A1" w:rsidRPr="00A75112">
              <w:rPr>
                <w:sz w:val="22"/>
                <w:szCs w:val="22"/>
              </w:rPr>
              <w:t>mail</w:t>
            </w:r>
          </w:p>
        </w:tc>
        <w:tc>
          <w:tcPr>
            <w:tcW w:w="4590" w:type="dxa"/>
            <w:gridSpan w:val="5"/>
            <w:tcBorders>
              <w:bottom w:val="single" w:sz="4" w:space="0" w:color="auto"/>
            </w:tcBorders>
          </w:tcPr>
          <w:p w14:paraId="527D55EC" w14:textId="77777777" w:rsidR="00841645" w:rsidRPr="00A75112" w:rsidRDefault="00841645" w:rsidP="00440CD8">
            <w:pPr>
              <w:pStyle w:val="FieldText"/>
              <w:rPr>
                <w:sz w:val="22"/>
                <w:szCs w:val="22"/>
              </w:rPr>
            </w:pPr>
          </w:p>
        </w:tc>
      </w:tr>
    </w:tbl>
    <w:p w14:paraId="5E8BA7F2" w14:textId="77777777" w:rsidR="00856C35" w:rsidRPr="00A75112" w:rsidRDefault="00856C35">
      <w:pPr>
        <w:rPr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A75112" w14:paraId="1CCE3F9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0C577816" w14:textId="3BC627E4" w:rsidR="00DE7FB7" w:rsidRPr="00A75112" w:rsidRDefault="00024577" w:rsidP="00490804">
            <w:pPr>
              <w:rPr>
                <w:sz w:val="22"/>
                <w:szCs w:val="22"/>
              </w:rPr>
            </w:pPr>
            <w:r w:rsidRPr="00A75112">
              <w:rPr>
                <w:sz w:val="22"/>
                <w:szCs w:val="22"/>
              </w:rPr>
              <w:t>Scholarship</w:t>
            </w:r>
            <w:r w:rsidR="00C76039" w:rsidRPr="00A75112">
              <w:rPr>
                <w:sz w:val="22"/>
                <w:szCs w:val="22"/>
              </w:rPr>
              <w:t xml:space="preserve"> </w:t>
            </w:r>
            <w:r w:rsidRPr="00A75112">
              <w:rPr>
                <w:sz w:val="22"/>
                <w:szCs w:val="22"/>
              </w:rPr>
              <w:t>Name</w:t>
            </w:r>
            <w:r w:rsidR="00C76039" w:rsidRPr="00A75112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2"/>
              <w:szCs w:val="22"/>
            </w:rPr>
            <w:alias w:val="Choose Graduate Scholarship"/>
            <w:tag w:val="Choose Graduate Scholarship"/>
            <w:id w:val="2104683597"/>
            <w:placeholder>
              <w:docPart w:val="45A83CAFC0924DB2A2423851FF77E7AD"/>
            </w:placeholder>
            <w:showingPlcHdr/>
            <w:dropDownList>
              <w:listItem w:value="Choose an item."/>
              <w:listItem w:displayText="Admiral Ernest M. Eller Graduate Fellowship in Modern Naval History" w:value="Admiral Ernest M. Eller Graduate Fellowship in Modern Naval History"/>
              <w:listItem w:displayText="Barbara and Matthew Landers Graduate Fellowship in History" w:value="Barbara and Matthew Landers Graduate Fellowship in History"/>
              <w:listItem w:displayText="Evelyn and Joseph Boyette Graduate Fellowship in History" w:value="Evelyn and Joseph Boyette Graduate Fellowship in History"/>
              <w:listItem w:displayText="Henry C. Ferrell, Jr. Graduate Scholarship in History" w:value="Henry C. Ferrell, Jr. Graduate Scholarship in History"/>
              <w:listItem w:displayText="Lawrence F. Brewster Graduate Fellowship in History" w:value="Lawrence F. Brewster Graduate Fellowship in History"/>
              <w:listItem w:displayText="Paul Murray Graduate Scholarship in History" w:value="Paul Murray Graduate Scholarship in History"/>
              <w:listItem w:displayText="Roy N. Lokken Memorial Scholarship" w:value="Roy N. Lokken Memorial Scholarship"/>
              <w:listItem w:displayText="William Hamlin and Mary Quaife Tuttle Graduate Scholarship in History" w:value="William Hamlin and Mary Quaife Tuttle Graduate Scholarship in History"/>
            </w:dropDownList>
          </w:sdtPr>
          <w:sdtEndPr/>
          <w:sdtContent>
            <w:tc>
              <w:tcPr>
                <w:tcW w:w="8277" w:type="dxa"/>
                <w:tcBorders>
                  <w:bottom w:val="single" w:sz="4" w:space="0" w:color="auto"/>
                </w:tcBorders>
              </w:tcPr>
              <w:p w14:paraId="12A69C7E" w14:textId="3E92A2AD" w:rsidR="00DE7FB7" w:rsidRPr="00A75112" w:rsidRDefault="00024577" w:rsidP="00083002">
                <w:pPr>
                  <w:pStyle w:val="FieldText"/>
                  <w:rPr>
                    <w:sz w:val="22"/>
                    <w:szCs w:val="22"/>
                  </w:rPr>
                </w:pPr>
                <w:r w:rsidRPr="00A75112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14:paraId="24083D84" w14:textId="75291B2D" w:rsidR="007301FE" w:rsidRPr="00A75112" w:rsidRDefault="007301FE">
      <w:pPr>
        <w:rPr>
          <w:sz w:val="22"/>
          <w:szCs w:val="22"/>
        </w:rPr>
      </w:pPr>
      <w:r w:rsidRPr="00A75112">
        <w:rPr>
          <w:rStyle w:val="Strong"/>
          <w:rFonts w:ascii="Helvetica" w:hAnsi="Helvetica" w:cs="Helvetica"/>
          <w:color w:val="444444"/>
          <w:sz w:val="22"/>
          <w:szCs w:val="22"/>
          <w:shd w:val="clear" w:color="auto" w:fill="FFFFFF"/>
        </w:rPr>
        <w:t>Note:</w:t>
      </w:r>
      <w:r w:rsidRPr="00A75112">
        <w:rPr>
          <w:rFonts w:ascii="Helvetica" w:hAnsi="Helvetica" w:cs="Helvetica"/>
          <w:color w:val="444444"/>
          <w:sz w:val="22"/>
          <w:szCs w:val="22"/>
          <w:shd w:val="clear" w:color="auto" w:fill="FFFFFF"/>
        </w:rPr>
        <w:t> Scholarship awards are subject to the availability of funds each year and annual award amounts may vary</w:t>
      </w:r>
      <w:r w:rsidR="00147BEB" w:rsidRPr="00A75112">
        <w:rPr>
          <w:rFonts w:ascii="Helvetica" w:hAnsi="Helvetica" w:cs="Helvetica"/>
          <w:color w:val="444444"/>
          <w:sz w:val="22"/>
          <w:szCs w:val="22"/>
          <w:shd w:val="clear" w:color="auto" w:fill="FFFFFF"/>
        </w:rPr>
        <w:t xml:space="preserve"> (check annual graduate guidelines)</w:t>
      </w:r>
      <w:r w:rsidRPr="00A75112">
        <w:rPr>
          <w:rFonts w:ascii="Helvetica" w:hAnsi="Helvetica" w:cs="Helvetica"/>
          <w:color w:val="444444"/>
          <w:sz w:val="22"/>
          <w:szCs w:val="22"/>
          <w:shd w:val="clear" w:color="auto" w:fill="FFFFFF"/>
        </w:rPr>
        <w:t>.</w:t>
      </w:r>
    </w:p>
    <w:p w14:paraId="20A7A732" w14:textId="55B63206" w:rsidR="00871876" w:rsidRPr="00A75112" w:rsidRDefault="00147BEB" w:rsidP="00871876">
      <w:pPr>
        <w:pStyle w:val="Heading2"/>
        <w:rPr>
          <w:szCs w:val="22"/>
        </w:rPr>
      </w:pPr>
      <w:r w:rsidRPr="00A75112">
        <w:rPr>
          <w:szCs w:val="22"/>
        </w:rPr>
        <w:t>Mentor Endorsement (pre-proposals only)</w:t>
      </w:r>
    </w:p>
    <w:p w14:paraId="5AC5E33B" w14:textId="53F4E783" w:rsidR="00871876" w:rsidRDefault="00147BEB" w:rsidP="00490804">
      <w:pPr>
        <w:pStyle w:val="Italic"/>
        <w:rPr>
          <w:sz w:val="22"/>
          <w:szCs w:val="22"/>
        </w:rPr>
      </w:pPr>
      <w:r w:rsidRPr="00A75112">
        <w:rPr>
          <w:sz w:val="22"/>
          <w:szCs w:val="22"/>
        </w:rPr>
        <w:t xml:space="preserve">The undersigned faculty member certifies that they are currently mentoring the applicant to prepare a graduate prospectus on </w:t>
      </w:r>
      <w:r w:rsidR="004F7C79">
        <w:rPr>
          <w:sz w:val="22"/>
          <w:szCs w:val="22"/>
        </w:rPr>
        <w:t>the subject outlined in this</w:t>
      </w:r>
      <w:r w:rsidRPr="00A75112">
        <w:rPr>
          <w:sz w:val="22"/>
          <w:szCs w:val="22"/>
        </w:rPr>
        <w:t xml:space="preserve"> application.  A signature certifies that the faculty mentor has read and endorses this application.</w:t>
      </w:r>
    </w:p>
    <w:p w14:paraId="2EB10720" w14:textId="77777777" w:rsidR="00A75112" w:rsidRPr="00A75112" w:rsidRDefault="00A75112" w:rsidP="00490804">
      <w:pPr>
        <w:pStyle w:val="Italic"/>
        <w:rPr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A75112" w14:paraId="700D320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9A44404" w14:textId="5A8D60CE" w:rsidR="000D2539" w:rsidRPr="00A75112" w:rsidRDefault="000D2539" w:rsidP="00490804">
            <w:pPr>
              <w:rPr>
                <w:sz w:val="22"/>
                <w:szCs w:val="22"/>
              </w:rPr>
            </w:pPr>
            <w:r w:rsidRPr="00A75112">
              <w:rPr>
                <w:sz w:val="22"/>
                <w:szCs w:val="22"/>
              </w:rPr>
              <w:t>Signature</w:t>
            </w:r>
            <w:r w:rsidR="004F7C79">
              <w:rPr>
                <w:sz w:val="22"/>
                <w:szCs w:val="22"/>
              </w:rPr>
              <w:t>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5DD23CB8" w14:textId="77777777" w:rsidR="000D2539" w:rsidRPr="00A75112" w:rsidRDefault="000D2539" w:rsidP="00682C69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674" w:type="dxa"/>
          </w:tcPr>
          <w:p w14:paraId="657054EE" w14:textId="77777777" w:rsidR="000D2539" w:rsidRPr="00A75112" w:rsidRDefault="000D2539" w:rsidP="00C92A3C">
            <w:pPr>
              <w:pStyle w:val="Heading4"/>
              <w:outlineLvl w:val="3"/>
              <w:rPr>
                <w:sz w:val="22"/>
                <w:szCs w:val="22"/>
              </w:rPr>
            </w:pPr>
            <w:r w:rsidRPr="00A75112">
              <w:rPr>
                <w:sz w:val="22"/>
                <w:szCs w:val="22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2177127E" w14:textId="77777777" w:rsidR="000D2539" w:rsidRPr="00A75112" w:rsidRDefault="000D2539" w:rsidP="00682C69">
            <w:pPr>
              <w:pStyle w:val="FieldText"/>
              <w:rPr>
                <w:sz w:val="22"/>
                <w:szCs w:val="22"/>
              </w:rPr>
            </w:pPr>
          </w:p>
        </w:tc>
      </w:tr>
    </w:tbl>
    <w:p w14:paraId="3E3214C1" w14:textId="737FA82B" w:rsidR="00147BEB" w:rsidRPr="00A75112" w:rsidRDefault="00A824C6" w:rsidP="00147BEB">
      <w:pPr>
        <w:pStyle w:val="Heading2"/>
        <w:rPr>
          <w:szCs w:val="22"/>
        </w:rPr>
      </w:pPr>
      <w:r w:rsidRPr="00A75112">
        <w:rPr>
          <w:szCs w:val="22"/>
        </w:rPr>
        <w:t xml:space="preserve">Applicant </w:t>
      </w:r>
      <w:r w:rsidR="00147BEB" w:rsidRPr="00A75112">
        <w:rPr>
          <w:szCs w:val="22"/>
        </w:rPr>
        <w:t>Disclaimer and Signature</w:t>
      </w:r>
    </w:p>
    <w:p w14:paraId="65083A73" w14:textId="1ABF9DF9" w:rsidR="00147BEB" w:rsidRDefault="00147BEB" w:rsidP="00147BEB">
      <w:pPr>
        <w:pStyle w:val="Italic"/>
        <w:rPr>
          <w:sz w:val="22"/>
          <w:szCs w:val="22"/>
        </w:rPr>
      </w:pPr>
      <w:r w:rsidRPr="00A75112">
        <w:rPr>
          <w:sz w:val="22"/>
          <w:szCs w:val="22"/>
        </w:rPr>
        <w:t xml:space="preserve">If this application leads to a scholarship, I understand that false or misleading information in my application may result </w:t>
      </w:r>
      <w:r w:rsidR="005D2576">
        <w:rPr>
          <w:sz w:val="22"/>
          <w:szCs w:val="22"/>
        </w:rPr>
        <w:t>in the withdrawal</w:t>
      </w:r>
      <w:r w:rsidRPr="00A75112">
        <w:rPr>
          <w:sz w:val="22"/>
          <w:szCs w:val="22"/>
        </w:rPr>
        <w:t xml:space="preserve"> of any award.</w:t>
      </w:r>
    </w:p>
    <w:p w14:paraId="5794072F" w14:textId="77777777" w:rsidR="00A75112" w:rsidRPr="00A75112" w:rsidRDefault="00A75112" w:rsidP="00147BEB">
      <w:pPr>
        <w:pStyle w:val="Italic"/>
        <w:rPr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147BEB" w:rsidRPr="00A75112" w14:paraId="71CA2A36" w14:textId="77777777" w:rsidTr="00D87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7B749A3" w14:textId="7562636E" w:rsidR="00147BEB" w:rsidRPr="00A75112" w:rsidRDefault="00147BEB" w:rsidP="00D874BE">
            <w:pPr>
              <w:rPr>
                <w:sz w:val="22"/>
                <w:szCs w:val="22"/>
              </w:rPr>
            </w:pPr>
            <w:r w:rsidRPr="00A75112">
              <w:rPr>
                <w:sz w:val="22"/>
                <w:szCs w:val="22"/>
              </w:rPr>
              <w:t>Signatur</w:t>
            </w:r>
            <w:r w:rsidR="00A824C6" w:rsidRPr="00A75112">
              <w:rPr>
                <w:sz w:val="22"/>
                <w:szCs w:val="22"/>
              </w:rPr>
              <w:t>e</w:t>
            </w:r>
            <w:r w:rsidR="004F7C79">
              <w:rPr>
                <w:sz w:val="22"/>
                <w:szCs w:val="22"/>
              </w:rPr>
              <w:t>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1D90AF5C" w14:textId="77777777" w:rsidR="00147BEB" w:rsidRPr="00A75112" w:rsidRDefault="00147BEB" w:rsidP="00D874BE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674" w:type="dxa"/>
          </w:tcPr>
          <w:p w14:paraId="52A4184A" w14:textId="77777777" w:rsidR="00147BEB" w:rsidRPr="00A75112" w:rsidRDefault="00147BEB" w:rsidP="00D874BE">
            <w:pPr>
              <w:pStyle w:val="Heading4"/>
              <w:outlineLvl w:val="3"/>
              <w:rPr>
                <w:sz w:val="22"/>
                <w:szCs w:val="22"/>
              </w:rPr>
            </w:pPr>
            <w:r w:rsidRPr="00A75112">
              <w:rPr>
                <w:sz w:val="22"/>
                <w:szCs w:val="22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7C44ADBD" w14:textId="77777777" w:rsidR="00147BEB" w:rsidRPr="00A75112" w:rsidRDefault="00147BEB" w:rsidP="00D874BE">
            <w:pPr>
              <w:pStyle w:val="FieldText"/>
              <w:rPr>
                <w:sz w:val="22"/>
                <w:szCs w:val="22"/>
              </w:rPr>
            </w:pPr>
          </w:p>
        </w:tc>
      </w:tr>
    </w:tbl>
    <w:p w14:paraId="7560DC4F" w14:textId="161AC389" w:rsidR="00A824C6" w:rsidRPr="00A75112" w:rsidRDefault="00A824C6" w:rsidP="00A824C6">
      <w:pPr>
        <w:pStyle w:val="Heading2"/>
        <w:rPr>
          <w:szCs w:val="22"/>
        </w:rPr>
      </w:pPr>
      <w:r w:rsidRPr="00A75112">
        <w:rPr>
          <w:szCs w:val="22"/>
        </w:rPr>
        <w:t>Pre-proposal or Essay Guidelines</w:t>
      </w:r>
    </w:p>
    <w:p w14:paraId="1FF0CA06" w14:textId="7F072696" w:rsidR="00A824C6" w:rsidRDefault="00A824C6" w:rsidP="00A824C6">
      <w:pPr>
        <w:pStyle w:val="Italic"/>
        <w:rPr>
          <w:b/>
          <w:bCs/>
          <w:sz w:val="22"/>
          <w:szCs w:val="22"/>
        </w:rPr>
      </w:pPr>
      <w:r w:rsidRPr="00A75112">
        <w:rPr>
          <w:sz w:val="22"/>
          <w:szCs w:val="22"/>
        </w:rPr>
        <w:t xml:space="preserve">Please include the text of your essay or preproposal (if applicable) in compliance with scholarship application guidelines.  </w:t>
      </w:r>
      <w:r w:rsidRPr="00A75112">
        <w:rPr>
          <w:b/>
          <w:bCs/>
          <w:sz w:val="22"/>
          <w:szCs w:val="22"/>
        </w:rPr>
        <w:t>No application should exceed three double-spaced pages.</w:t>
      </w:r>
    </w:p>
    <w:p w14:paraId="50605176" w14:textId="77777777" w:rsidR="00790469" w:rsidRPr="00A75112" w:rsidRDefault="00790469" w:rsidP="00A824C6">
      <w:pPr>
        <w:pStyle w:val="Italic"/>
        <w:rPr>
          <w:b/>
          <w:bCs/>
          <w:sz w:val="22"/>
          <w:szCs w:val="22"/>
        </w:rPr>
      </w:pPr>
    </w:p>
    <w:p w14:paraId="7382FD73" w14:textId="77777777" w:rsidR="00A824C6" w:rsidRPr="00A75112" w:rsidRDefault="00A824C6" w:rsidP="00790469">
      <w:pPr>
        <w:pStyle w:val="Italic"/>
        <w:spacing w:before="0" w:after="0"/>
        <w:rPr>
          <w:i w:val="0"/>
          <w:iCs/>
          <w:sz w:val="22"/>
          <w:szCs w:val="22"/>
        </w:rPr>
      </w:pPr>
      <w:r w:rsidRPr="00A75112">
        <w:rPr>
          <w:i w:val="0"/>
          <w:iCs/>
          <w:sz w:val="22"/>
          <w:szCs w:val="22"/>
        </w:rPr>
        <w:t>Pre-proposals must address:</w:t>
      </w:r>
    </w:p>
    <w:p w14:paraId="03422A9A" w14:textId="77777777" w:rsidR="00A824C6" w:rsidRPr="00A75112" w:rsidRDefault="00A824C6" w:rsidP="00790469">
      <w:pPr>
        <w:pStyle w:val="Italic"/>
        <w:numPr>
          <w:ilvl w:val="0"/>
          <w:numId w:val="12"/>
        </w:numPr>
        <w:spacing w:before="0" w:after="0"/>
        <w:rPr>
          <w:i w:val="0"/>
          <w:iCs/>
          <w:sz w:val="22"/>
          <w:szCs w:val="22"/>
        </w:rPr>
      </w:pPr>
      <w:r w:rsidRPr="00A75112">
        <w:rPr>
          <w:i w:val="0"/>
          <w:iCs/>
          <w:sz w:val="22"/>
          <w:szCs w:val="22"/>
        </w:rPr>
        <w:t>What is your research problem?</w:t>
      </w:r>
    </w:p>
    <w:p w14:paraId="1C69194F" w14:textId="77777777" w:rsidR="00A824C6" w:rsidRPr="00A75112" w:rsidRDefault="00A824C6" w:rsidP="00790469">
      <w:pPr>
        <w:pStyle w:val="Italic"/>
        <w:numPr>
          <w:ilvl w:val="0"/>
          <w:numId w:val="12"/>
        </w:numPr>
        <w:spacing w:before="0" w:after="0"/>
        <w:rPr>
          <w:i w:val="0"/>
          <w:iCs/>
          <w:sz w:val="22"/>
          <w:szCs w:val="22"/>
        </w:rPr>
      </w:pPr>
      <w:r w:rsidRPr="00A75112">
        <w:rPr>
          <w:i w:val="0"/>
          <w:iCs/>
          <w:sz w:val="22"/>
          <w:szCs w:val="22"/>
        </w:rPr>
        <w:t>What is the goal of your research?</w:t>
      </w:r>
    </w:p>
    <w:p w14:paraId="06FCAA7F" w14:textId="77777777" w:rsidR="00A824C6" w:rsidRPr="00A75112" w:rsidRDefault="00A824C6" w:rsidP="00790469">
      <w:pPr>
        <w:pStyle w:val="Italic"/>
        <w:numPr>
          <w:ilvl w:val="0"/>
          <w:numId w:val="12"/>
        </w:numPr>
        <w:spacing w:before="0" w:after="0"/>
        <w:rPr>
          <w:i w:val="0"/>
          <w:iCs/>
          <w:sz w:val="22"/>
          <w:szCs w:val="22"/>
        </w:rPr>
      </w:pPr>
      <w:r w:rsidRPr="00A75112">
        <w:rPr>
          <w:i w:val="0"/>
          <w:iCs/>
          <w:sz w:val="22"/>
          <w:szCs w:val="22"/>
        </w:rPr>
        <w:t>What is already known about your topic?</w:t>
      </w:r>
    </w:p>
    <w:p w14:paraId="2625767F" w14:textId="77777777" w:rsidR="00A824C6" w:rsidRPr="00A75112" w:rsidRDefault="00A824C6" w:rsidP="00790469">
      <w:pPr>
        <w:pStyle w:val="Italic"/>
        <w:numPr>
          <w:ilvl w:val="0"/>
          <w:numId w:val="12"/>
        </w:numPr>
        <w:spacing w:before="0" w:after="0"/>
        <w:rPr>
          <w:i w:val="0"/>
          <w:iCs/>
          <w:sz w:val="22"/>
          <w:szCs w:val="22"/>
        </w:rPr>
      </w:pPr>
      <w:r w:rsidRPr="00A75112">
        <w:rPr>
          <w:i w:val="0"/>
          <w:iCs/>
          <w:sz w:val="22"/>
          <w:szCs w:val="22"/>
        </w:rPr>
        <w:t>Why is your topic important?</w:t>
      </w:r>
    </w:p>
    <w:p w14:paraId="278AC802" w14:textId="77777777" w:rsidR="00790469" w:rsidRDefault="00790469" w:rsidP="00790469">
      <w:pPr>
        <w:pStyle w:val="Italic"/>
        <w:spacing w:before="0" w:after="0"/>
        <w:rPr>
          <w:i w:val="0"/>
          <w:iCs/>
          <w:sz w:val="22"/>
          <w:szCs w:val="22"/>
        </w:rPr>
      </w:pPr>
    </w:p>
    <w:p w14:paraId="063FADFF" w14:textId="1A220E49" w:rsidR="00A824C6" w:rsidRPr="00A75112" w:rsidRDefault="00A824C6" w:rsidP="00790469">
      <w:pPr>
        <w:pStyle w:val="Italic"/>
        <w:spacing w:before="0" w:after="0"/>
        <w:rPr>
          <w:i w:val="0"/>
          <w:iCs/>
          <w:sz w:val="22"/>
          <w:szCs w:val="22"/>
        </w:rPr>
      </w:pPr>
      <w:r w:rsidRPr="00A75112">
        <w:rPr>
          <w:i w:val="0"/>
          <w:iCs/>
          <w:sz w:val="22"/>
          <w:szCs w:val="22"/>
        </w:rPr>
        <w:t>Pre-proposals should also ensure that research methods, tools, and techniques are clearly outlined.</w:t>
      </w:r>
    </w:p>
    <w:p w14:paraId="158256FE" w14:textId="77777777" w:rsidR="00A75112" w:rsidRPr="00A75112" w:rsidRDefault="00A75112" w:rsidP="00A75112">
      <w:pPr>
        <w:pStyle w:val="Italic"/>
        <w:rPr>
          <w:i w:val="0"/>
          <w:iCs/>
          <w:sz w:val="22"/>
          <w:szCs w:val="22"/>
        </w:rPr>
      </w:pPr>
    </w:p>
    <w:p w14:paraId="50B46364" w14:textId="7D7E093F" w:rsidR="00A75112" w:rsidRPr="00A75112" w:rsidRDefault="00A75112" w:rsidP="00A75112">
      <w:pPr>
        <w:pStyle w:val="Heading2"/>
        <w:rPr>
          <w:szCs w:val="22"/>
        </w:rPr>
      </w:pPr>
      <w:r w:rsidRPr="00A75112">
        <w:rPr>
          <w:szCs w:val="22"/>
        </w:rPr>
        <w:lastRenderedPageBreak/>
        <w:t>Application Text</w:t>
      </w:r>
    </w:p>
    <w:p w14:paraId="710CA504" w14:textId="6735BFC1" w:rsidR="00A75112" w:rsidRPr="00A75112" w:rsidRDefault="00A75112" w:rsidP="00A75112">
      <w:pPr>
        <w:pStyle w:val="Italic"/>
        <w:rPr>
          <w:i w:val="0"/>
          <w:iCs/>
          <w:sz w:val="22"/>
          <w:szCs w:val="22"/>
        </w:rPr>
      </w:pPr>
    </w:p>
    <w:p w14:paraId="140A3159" w14:textId="77777777" w:rsidR="00A75112" w:rsidRPr="00A75112" w:rsidRDefault="00A75112" w:rsidP="00A75112">
      <w:pPr>
        <w:pStyle w:val="Italic"/>
        <w:rPr>
          <w:i w:val="0"/>
          <w:iCs/>
          <w:sz w:val="22"/>
          <w:szCs w:val="22"/>
        </w:rPr>
      </w:pPr>
    </w:p>
    <w:p w14:paraId="488AF638" w14:textId="77777777" w:rsidR="00A75112" w:rsidRPr="00A75112" w:rsidRDefault="00A75112" w:rsidP="00A75112">
      <w:pPr>
        <w:pStyle w:val="Italic"/>
        <w:rPr>
          <w:i w:val="0"/>
          <w:iCs/>
          <w:sz w:val="22"/>
          <w:szCs w:val="22"/>
        </w:rPr>
      </w:pPr>
    </w:p>
    <w:sectPr w:rsidR="00A75112" w:rsidRPr="00A75112" w:rsidSect="00856C35"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F7223" w14:textId="77777777" w:rsidR="00E45072" w:rsidRDefault="00E45072" w:rsidP="00176E67">
      <w:r>
        <w:separator/>
      </w:r>
    </w:p>
  </w:endnote>
  <w:endnote w:type="continuationSeparator" w:id="0">
    <w:p w14:paraId="2D3009E1" w14:textId="77777777" w:rsidR="00E45072" w:rsidRDefault="00E45072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14:paraId="61FC0478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63A4B" w14:textId="77777777" w:rsidR="00E45072" w:rsidRDefault="00E45072" w:rsidP="00176E67">
      <w:r>
        <w:separator/>
      </w:r>
    </w:p>
  </w:footnote>
  <w:footnote w:type="continuationSeparator" w:id="0">
    <w:p w14:paraId="020400CE" w14:textId="77777777" w:rsidR="00E45072" w:rsidRDefault="00E45072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1329E0"/>
    <w:multiLevelType w:val="hybridMultilevel"/>
    <w:tmpl w:val="69068058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74377"/>
    <w:multiLevelType w:val="hybridMultilevel"/>
    <w:tmpl w:val="205275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77"/>
    <w:rsid w:val="000071F7"/>
    <w:rsid w:val="00010B00"/>
    <w:rsid w:val="00024577"/>
    <w:rsid w:val="0002798A"/>
    <w:rsid w:val="0003406C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0008E"/>
    <w:rsid w:val="00120C95"/>
    <w:rsid w:val="0014663E"/>
    <w:rsid w:val="00147BEB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4F7C79"/>
    <w:rsid w:val="00501AE8"/>
    <w:rsid w:val="00504B65"/>
    <w:rsid w:val="005114CE"/>
    <w:rsid w:val="0052122B"/>
    <w:rsid w:val="005557F6"/>
    <w:rsid w:val="00563778"/>
    <w:rsid w:val="005B4AE2"/>
    <w:rsid w:val="005D2576"/>
    <w:rsid w:val="005E63CC"/>
    <w:rsid w:val="005F6E87"/>
    <w:rsid w:val="00602863"/>
    <w:rsid w:val="00607FED"/>
    <w:rsid w:val="00613129"/>
    <w:rsid w:val="00617C65"/>
    <w:rsid w:val="0063459A"/>
    <w:rsid w:val="00657D20"/>
    <w:rsid w:val="0066126B"/>
    <w:rsid w:val="00682C69"/>
    <w:rsid w:val="006D2635"/>
    <w:rsid w:val="006D779C"/>
    <w:rsid w:val="006E4F63"/>
    <w:rsid w:val="006E729E"/>
    <w:rsid w:val="00722A00"/>
    <w:rsid w:val="00724FA4"/>
    <w:rsid w:val="007301FE"/>
    <w:rsid w:val="007325A9"/>
    <w:rsid w:val="0075451A"/>
    <w:rsid w:val="007602AC"/>
    <w:rsid w:val="00774B67"/>
    <w:rsid w:val="00786E50"/>
    <w:rsid w:val="00790469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75112"/>
    <w:rsid w:val="00A824C6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BE2E31"/>
    <w:rsid w:val="00C079CA"/>
    <w:rsid w:val="00C1190E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5072"/>
    <w:rsid w:val="00E46E04"/>
    <w:rsid w:val="00E87396"/>
    <w:rsid w:val="00E96F6F"/>
    <w:rsid w:val="00EB478A"/>
    <w:rsid w:val="00EC42A3"/>
    <w:rsid w:val="00F32D89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C5322"/>
  <w15:docId w15:val="{D719DC52-84BD-4430-804B-BCA14812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02457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E2E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E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01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301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istory.ecu.edu/recipient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istory.ecu.edu/scholarship-information/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sn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5A83CAFC0924DB2A2423851FF77E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E26FB-6327-463B-A779-8FDBED98FD17}"/>
      </w:docPartPr>
      <w:docPartBody>
        <w:p w:rsidR="004E39B2" w:rsidRDefault="00FC6EE3" w:rsidP="00FC6EE3">
          <w:pPr>
            <w:pStyle w:val="45A83CAFC0924DB2A2423851FF77E7AD2"/>
          </w:pPr>
          <w:r w:rsidRPr="00F9314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E3"/>
    <w:rsid w:val="000C1C87"/>
    <w:rsid w:val="004E39B2"/>
    <w:rsid w:val="00F644C8"/>
    <w:rsid w:val="00F70813"/>
    <w:rsid w:val="00FC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6EE3"/>
    <w:rPr>
      <w:color w:val="808080"/>
    </w:rPr>
  </w:style>
  <w:style w:type="paragraph" w:customStyle="1" w:styleId="45A83CAFC0924DB2A2423851FF77E7AD">
    <w:name w:val="45A83CAFC0924DB2A2423851FF77E7AD"/>
    <w:rsid w:val="00FC6EE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5A83CAFC0924DB2A2423851FF77E7AD1">
    <w:name w:val="45A83CAFC0924DB2A2423851FF77E7AD1"/>
    <w:rsid w:val="00FC6EE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5A83CAFC0924DB2A2423851FF77E7AD2">
    <w:name w:val="45A83CAFC0924DB2A2423851FF77E7AD2"/>
    <w:rsid w:val="00FC6EE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575547B7EA04FE4A2091242BEE06C93">
    <w:name w:val="1575547B7EA04FE4A2091242BEE06C93"/>
    <w:rsid w:val="00FC6E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</TotalTime>
  <Pages>2</Pages>
  <Words>202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Richards, Nathan</dc:creator>
  <cp:lastModifiedBy>Bryan, Melonie Tyson</cp:lastModifiedBy>
  <cp:revision>2</cp:revision>
  <cp:lastPrinted>2002-05-23T18:14:00Z</cp:lastPrinted>
  <dcterms:created xsi:type="dcterms:W3CDTF">2020-11-19T15:13:00Z</dcterms:created>
  <dcterms:modified xsi:type="dcterms:W3CDTF">2020-11-19T15:13:00Z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